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F1666" w:rsidRDefault="00103904">
      <w:pPr>
        <w:pStyle w:val="Tekstpodstawowy"/>
        <w:rPr>
          <w:rFonts w:cs="Calibri"/>
        </w:rPr>
      </w:pPr>
      <w:bookmarkStart w:id="0" w:name="_GoBack"/>
      <w:bookmarkEnd w:id="0"/>
      <w:r>
        <w:rPr>
          <w:noProof/>
          <w:sz w:val="20"/>
          <w:lang w:eastAsia="pl-PL"/>
        </w:rPr>
        <w:drawing>
          <wp:inline distT="0" distB="0" distL="0" distR="0" wp14:anchorId="33BD51BE" wp14:editId="00F5C410">
            <wp:extent cx="5759450" cy="748417"/>
            <wp:effectExtent l="0" t="0" r="0" b="0"/>
            <wp:docPr id="1" name="Obraz 1" descr="C:\Biuro Karier 2014  2017\PROJEKTY\Zintegrowane programy uczelni, PO WER 2017\Promocja projektu\Loga 4 do projektu, 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iuro Karier 2014  2017\PROJEKTY\Zintegrowane programy uczelni, PO WER 2017\Promocja projektu\Loga 4 do projektu, w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748417"/>
                    </a:xfrm>
                    <a:prstGeom prst="rect">
                      <a:avLst/>
                    </a:prstGeom>
                    <a:noFill/>
                    <a:ln>
                      <a:noFill/>
                    </a:ln>
                  </pic:spPr>
                </pic:pic>
              </a:graphicData>
            </a:graphic>
          </wp:inline>
        </w:drawing>
      </w:r>
    </w:p>
    <w:p w:rsidR="00CF1666" w:rsidRDefault="00CF1666">
      <w:pPr>
        <w:spacing w:after="60"/>
        <w:jc w:val="both"/>
        <w:rPr>
          <w:rFonts w:cs="Calibri"/>
        </w:rPr>
      </w:pPr>
    </w:p>
    <w:p w:rsidR="00CF1666" w:rsidRDefault="00CF1666">
      <w:pPr>
        <w:jc w:val="center"/>
        <w:rPr>
          <w:rFonts w:cs="Calibri"/>
        </w:rPr>
      </w:pPr>
      <w:r>
        <w:rPr>
          <w:rFonts w:cs="Calibri"/>
          <w:b/>
        </w:rPr>
        <w:t xml:space="preserve">OŚWIADCZENIE UCZESTNIKA PROJEKTU </w:t>
      </w:r>
    </w:p>
    <w:p w:rsidR="00CF1666" w:rsidRDefault="00CF1666">
      <w:pPr>
        <w:spacing w:after="120" w:line="240" w:lineRule="auto"/>
        <w:jc w:val="both"/>
        <w:rPr>
          <w:rFonts w:cs="Calibri"/>
        </w:rPr>
      </w:pPr>
      <w:r>
        <w:rPr>
          <w:rFonts w:cs="Calibri"/>
        </w:rPr>
        <w:t xml:space="preserve">W związku z przystąpieniem do projektu pn. </w:t>
      </w:r>
      <w:r w:rsidR="00103904" w:rsidRPr="00103904">
        <w:rPr>
          <w:rFonts w:cs="Calibri"/>
          <w:b/>
          <w:i/>
          <w:sz w:val="28"/>
          <w:szCs w:val="28"/>
        </w:rPr>
        <w:t>P</w:t>
      </w:r>
      <w:r w:rsidR="00103904" w:rsidRPr="00103904">
        <w:rPr>
          <w:rFonts w:cs="Calibri"/>
          <w:i/>
        </w:rPr>
        <w:t xml:space="preserve"> </w:t>
      </w:r>
      <w:proofErr w:type="spellStart"/>
      <w:r w:rsidR="00103904" w:rsidRPr="00103904">
        <w:rPr>
          <w:rFonts w:cs="Calibri"/>
          <w:i/>
        </w:rPr>
        <w:t>erspektywy</w:t>
      </w:r>
      <w:proofErr w:type="spellEnd"/>
      <w:r w:rsidR="00103904" w:rsidRPr="00103904">
        <w:rPr>
          <w:rFonts w:cs="Calibri"/>
          <w:i/>
        </w:rPr>
        <w:t xml:space="preserve">  </w:t>
      </w:r>
      <w:r w:rsidR="00103904" w:rsidRPr="00103904">
        <w:rPr>
          <w:rFonts w:cs="Calibri"/>
          <w:b/>
          <w:i/>
          <w:sz w:val="28"/>
          <w:szCs w:val="28"/>
        </w:rPr>
        <w:t>W</w:t>
      </w:r>
      <w:r w:rsidR="00103904" w:rsidRPr="00103904">
        <w:rPr>
          <w:rFonts w:cs="Calibri"/>
          <w:i/>
        </w:rPr>
        <w:t xml:space="preserve"> </w:t>
      </w:r>
      <w:proofErr w:type="spellStart"/>
      <w:r w:rsidR="00103904" w:rsidRPr="00103904">
        <w:rPr>
          <w:rFonts w:cs="Calibri"/>
          <w:i/>
        </w:rPr>
        <w:t>spółpraca</w:t>
      </w:r>
      <w:proofErr w:type="spellEnd"/>
      <w:r w:rsidRPr="00103904">
        <w:rPr>
          <w:rFonts w:cs="Calibri"/>
          <w:i/>
        </w:rPr>
        <w:t xml:space="preserve"> </w:t>
      </w:r>
      <w:r w:rsidR="00103904" w:rsidRPr="00103904">
        <w:rPr>
          <w:rFonts w:cs="Calibri"/>
          <w:i/>
        </w:rPr>
        <w:t xml:space="preserve"> </w:t>
      </w:r>
      <w:r w:rsidR="00103904" w:rsidRPr="00103904">
        <w:rPr>
          <w:rFonts w:cs="Calibri"/>
          <w:b/>
          <w:i/>
          <w:sz w:val="28"/>
          <w:szCs w:val="28"/>
        </w:rPr>
        <w:t>S</w:t>
      </w:r>
      <w:r w:rsidR="00103904" w:rsidRPr="00103904">
        <w:rPr>
          <w:rFonts w:cs="Calibri"/>
          <w:i/>
        </w:rPr>
        <w:t xml:space="preserve"> </w:t>
      </w:r>
      <w:proofErr w:type="spellStart"/>
      <w:r w:rsidR="00103904" w:rsidRPr="00103904">
        <w:rPr>
          <w:rFonts w:cs="Calibri"/>
          <w:i/>
        </w:rPr>
        <w:t>ynergia</w:t>
      </w:r>
      <w:proofErr w:type="spellEnd"/>
      <w:r w:rsidR="00103904" w:rsidRPr="00103904">
        <w:rPr>
          <w:rFonts w:cs="Calibri"/>
          <w:i/>
        </w:rPr>
        <w:t xml:space="preserve"> </w:t>
      </w:r>
      <w:r w:rsidR="00103904" w:rsidRPr="00103904">
        <w:rPr>
          <w:rFonts w:cs="Calibri"/>
          <w:b/>
          <w:i/>
          <w:sz w:val="28"/>
          <w:szCs w:val="28"/>
        </w:rPr>
        <w:t>Z</w:t>
      </w:r>
      <w:r w:rsidR="00103904" w:rsidRPr="00103904">
        <w:rPr>
          <w:rFonts w:cs="Calibri"/>
          <w:i/>
        </w:rPr>
        <w:t xml:space="preserve"> </w:t>
      </w:r>
      <w:proofErr w:type="spellStart"/>
      <w:r w:rsidR="00103904" w:rsidRPr="00103904">
        <w:rPr>
          <w:rFonts w:cs="Calibri"/>
          <w:i/>
        </w:rPr>
        <w:t>arządzanie</w:t>
      </w:r>
      <w:proofErr w:type="spellEnd"/>
      <w:r w:rsidR="00103904" w:rsidRPr="00103904">
        <w:rPr>
          <w:rFonts w:cs="Calibri"/>
          <w:i/>
        </w:rPr>
        <w:t xml:space="preserve"> </w:t>
      </w:r>
      <w:r w:rsidR="00103904">
        <w:rPr>
          <w:rFonts w:cs="Calibri"/>
          <w:i/>
        </w:rPr>
        <w:t xml:space="preserve">               </w:t>
      </w:r>
      <w:r w:rsidR="00103904" w:rsidRPr="00103904">
        <w:rPr>
          <w:rFonts w:cs="Calibri"/>
          <w:i/>
        </w:rPr>
        <w:t>w Tarnowie</w:t>
      </w:r>
      <w:r w:rsidR="00103904">
        <w:rPr>
          <w:rFonts w:cs="Calibri"/>
        </w:rPr>
        <w:t xml:space="preserve"> </w:t>
      </w:r>
      <w:r>
        <w:rPr>
          <w:rFonts w:cs="Calibri"/>
        </w:rPr>
        <w:t>oświadczam, że przyjmuję do wiadomości, iż:</w:t>
      </w:r>
    </w:p>
    <w:p w:rsidR="00CF1666" w:rsidRDefault="00CF1666">
      <w:pPr>
        <w:numPr>
          <w:ilvl w:val="0"/>
          <w:numId w:val="46"/>
        </w:numPr>
        <w:spacing w:after="120" w:line="240" w:lineRule="auto"/>
        <w:jc w:val="both"/>
        <w:rPr>
          <w:rFonts w:cs="Calibri"/>
        </w:rPr>
      </w:pPr>
      <w:r>
        <w:rPr>
          <w:rFonts w:cs="Calibri"/>
        </w:rPr>
        <w:t>Administratorem moich danych osobowych jest minister właściwy do spraw rozwoju regionalnego pełniący funkcję Instytucji Zarządzającej dla Programu Operacyjnego Wiedza Edukacja Rozwój 2014-2020, mający siedzibę przy Plac</w:t>
      </w:r>
      <w:r w:rsidR="001916DF">
        <w:rPr>
          <w:rFonts w:cs="Calibri"/>
        </w:rPr>
        <w:t>u</w:t>
      </w:r>
      <w:r>
        <w:rPr>
          <w:rFonts w:cs="Calibri"/>
        </w:rPr>
        <w:t xml:space="preserve"> Trzech Krzyży 3/5, 00-507 Warszawa.</w:t>
      </w:r>
    </w:p>
    <w:p w:rsidR="00CF1666" w:rsidRDefault="00CF1666">
      <w:pPr>
        <w:numPr>
          <w:ilvl w:val="0"/>
          <w:numId w:val="46"/>
        </w:numPr>
        <w:spacing w:after="120" w:line="240" w:lineRule="auto"/>
        <w:jc w:val="both"/>
        <w:rPr>
          <w:rFonts w:cs="Calibri"/>
        </w:rPr>
      </w:pPr>
      <w:r>
        <w:rPr>
          <w:rFonts w:cs="Calibri"/>
        </w:rPr>
        <w:t xml:space="preserve">Podstawę prawną przetwarzania moich danych osobowych stanowi art. 23 ust. 1 pkt 2 lub art. 27 ust. 2 pkt 2 ustawy z dnia 29 sierpnia 1997 r. o ochronie danych osobowych ( Dz. U. z 2016 r. poz. 922) – </w:t>
      </w:r>
      <w:r w:rsidRPr="00642806">
        <w:rPr>
          <w:rFonts w:cs="Calibri"/>
          <w:b/>
        </w:rPr>
        <w:t xml:space="preserve">dane osobowe są niezbędne dla realizacji Programu Operacyjnego Wiedza Edukacja Rozwój </w:t>
      </w:r>
      <w:r>
        <w:rPr>
          <w:rFonts w:cs="Calibri"/>
        </w:rPr>
        <w:t xml:space="preserve">2014-2020 (PO WER) na podstawie: </w:t>
      </w:r>
    </w:p>
    <w:p w:rsidR="00CF1666" w:rsidRDefault="00CF1666">
      <w:pPr>
        <w:numPr>
          <w:ilvl w:val="1"/>
          <w:numId w:val="47"/>
        </w:numPr>
        <w:spacing w:after="60" w:line="240" w:lineRule="auto"/>
        <w:jc w:val="both"/>
        <w:rPr>
          <w:rFonts w:cs="Calibri"/>
        </w:rPr>
      </w:pPr>
      <w:r>
        <w:rPr>
          <w:rFonts w:cs="Calibri"/>
        </w:rPr>
        <w:t>w odniesieniu do zbioru Program Operacyjny Wiedza Edukacja Rozwój:</w:t>
      </w:r>
    </w:p>
    <w:p w:rsidR="00CF1666" w:rsidRDefault="00CF1666">
      <w:pPr>
        <w:numPr>
          <w:ilvl w:val="0"/>
          <w:numId w:val="21"/>
        </w:numPr>
        <w:spacing w:after="60" w:line="240" w:lineRule="auto"/>
        <w:jc w:val="both"/>
        <w:rPr>
          <w:rFonts w:cs="Calibri"/>
        </w:rPr>
      </w:pPr>
      <w:r>
        <w:rPr>
          <w:rFonts w:cs="Calibri"/>
        </w:rPr>
        <w:t xml:space="preserve">rozporządzenia Parlamentu Europejskiego i Rady (UE) nr 1303/2013 z dnia </w:t>
      </w:r>
      <w:r>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cs="Calibri"/>
        </w:rPr>
        <w:t>późn</w:t>
      </w:r>
      <w:proofErr w:type="spellEnd"/>
      <w:r>
        <w:rPr>
          <w:rFonts w:cs="Calibri"/>
        </w:rPr>
        <w:t>. zm.),</w:t>
      </w:r>
    </w:p>
    <w:p w:rsidR="00CF1666" w:rsidRDefault="00CF1666">
      <w:pPr>
        <w:numPr>
          <w:ilvl w:val="0"/>
          <w:numId w:val="21"/>
        </w:numPr>
        <w:spacing w:after="60" w:line="240" w:lineRule="auto"/>
        <w:jc w:val="both"/>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 (Dz. Urz. UE L 347 z 20.12.2013, str. 470</w:t>
      </w:r>
      <w:r w:rsidR="00C525F3">
        <w:rPr>
          <w:rFonts w:cs="Calibri"/>
        </w:rPr>
        <w:t xml:space="preserve">, z </w:t>
      </w:r>
      <w:proofErr w:type="spellStart"/>
      <w:r w:rsidR="00C525F3">
        <w:rPr>
          <w:rFonts w:cs="Calibri"/>
        </w:rPr>
        <w:t>późn</w:t>
      </w:r>
      <w:proofErr w:type="spellEnd"/>
      <w:r w:rsidR="00C525F3">
        <w:rPr>
          <w:rFonts w:cs="Calibri"/>
        </w:rPr>
        <w:t>. zm.</w:t>
      </w:r>
      <w:r>
        <w:rPr>
          <w:rFonts w:cs="Calibri"/>
        </w:rPr>
        <w:t>),</w:t>
      </w:r>
    </w:p>
    <w:p w:rsidR="00CF1666" w:rsidRDefault="00CF1666">
      <w:pPr>
        <w:numPr>
          <w:ilvl w:val="0"/>
          <w:numId w:val="21"/>
        </w:numPr>
        <w:spacing w:after="60" w:line="240" w:lineRule="auto"/>
        <w:jc w:val="both"/>
        <w:rPr>
          <w:rFonts w:cs="Calibri"/>
        </w:rPr>
      </w:pPr>
      <w:r>
        <w:rPr>
          <w:rFonts w:cs="Calibri"/>
        </w:rPr>
        <w:t xml:space="preserve">ustawy z dnia 11 lipca 2014 r. o zasadach realizacji programów w zakresie polityki spójności finansowanych w perspektywie finansowej 2014–2020 (Dz. U. z 2017 r. poz. 1460, z </w:t>
      </w:r>
      <w:proofErr w:type="spellStart"/>
      <w:r>
        <w:rPr>
          <w:rFonts w:cs="Calibri"/>
        </w:rPr>
        <w:t>późn</w:t>
      </w:r>
      <w:proofErr w:type="spellEnd"/>
      <w:r>
        <w:rPr>
          <w:rFonts w:cs="Calibri"/>
        </w:rPr>
        <w:t>. zm.);</w:t>
      </w:r>
    </w:p>
    <w:p w:rsidR="00CF1666" w:rsidRDefault="00CF1666">
      <w:pPr>
        <w:numPr>
          <w:ilvl w:val="1"/>
          <w:numId w:val="47"/>
        </w:numPr>
        <w:spacing w:after="60" w:line="240" w:lineRule="auto"/>
        <w:jc w:val="both"/>
        <w:rPr>
          <w:rFonts w:cs="Calibri"/>
        </w:rPr>
      </w:pPr>
      <w:r>
        <w:rPr>
          <w:rFonts w:cs="Calibri"/>
        </w:rPr>
        <w:t xml:space="preserve">w odniesieniu do zbioru Centralny system teleinformatyczny wspierający realizację programów operacyjnych: </w:t>
      </w:r>
    </w:p>
    <w:p w:rsidR="00CF1666" w:rsidRDefault="00CF1666">
      <w:pPr>
        <w:numPr>
          <w:ilvl w:val="0"/>
          <w:numId w:val="33"/>
        </w:numPr>
        <w:spacing w:after="60" w:line="240" w:lineRule="auto"/>
        <w:jc w:val="both"/>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CF1666" w:rsidRDefault="00CF1666">
      <w:pPr>
        <w:numPr>
          <w:ilvl w:val="0"/>
          <w:numId w:val="33"/>
        </w:numPr>
        <w:spacing w:after="60" w:line="240" w:lineRule="auto"/>
        <w:jc w:val="both"/>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w:t>
      </w:r>
    </w:p>
    <w:p w:rsidR="00CF1666" w:rsidRDefault="00CF1666">
      <w:pPr>
        <w:numPr>
          <w:ilvl w:val="0"/>
          <w:numId w:val="33"/>
        </w:numPr>
        <w:spacing w:after="60" w:line="240" w:lineRule="auto"/>
        <w:jc w:val="both"/>
        <w:rPr>
          <w:rFonts w:cs="Calibri"/>
        </w:rPr>
      </w:pPr>
      <w:r>
        <w:rPr>
          <w:rFonts w:cs="Calibri"/>
        </w:rPr>
        <w:t>ustawy z dnia 11 lipca 2014 r. o zasadach realizacji programów w zakresie polityki spójności finansowanych w perspektywie finansowej 2014–2020,</w:t>
      </w:r>
    </w:p>
    <w:p w:rsidR="00CF1666" w:rsidRDefault="00CF1666">
      <w:pPr>
        <w:numPr>
          <w:ilvl w:val="0"/>
          <w:numId w:val="33"/>
        </w:numPr>
        <w:spacing w:after="60" w:line="240" w:lineRule="auto"/>
        <w:jc w:val="both"/>
        <w:rPr>
          <w:rFonts w:cs="Calibri"/>
        </w:rPr>
      </w:pPr>
      <w:r>
        <w:rPr>
          <w:rFonts w:cs="Calibri"/>
        </w:rP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CF1666" w:rsidRDefault="00CF1666">
      <w:pPr>
        <w:numPr>
          <w:ilvl w:val="0"/>
          <w:numId w:val="46"/>
        </w:numPr>
        <w:spacing w:after="120" w:line="240" w:lineRule="auto"/>
        <w:jc w:val="both"/>
        <w:rPr>
          <w:rFonts w:cs="Calibri"/>
        </w:rPr>
      </w:pPr>
      <w:r>
        <w:rPr>
          <w:rFonts w:cs="Calibri"/>
        </w:rPr>
        <w:t xml:space="preserve">Moje dane osobowe będą przetwarzane wyłącznie w celu realizacji projektu </w:t>
      </w:r>
      <w:r w:rsidR="00642806" w:rsidRPr="00103904">
        <w:rPr>
          <w:rFonts w:cs="Calibri"/>
          <w:b/>
          <w:i/>
          <w:sz w:val="28"/>
          <w:szCs w:val="28"/>
        </w:rPr>
        <w:t>P</w:t>
      </w:r>
      <w:r w:rsidR="00642806" w:rsidRPr="00103904">
        <w:rPr>
          <w:rFonts w:cs="Calibri"/>
          <w:i/>
        </w:rPr>
        <w:t xml:space="preserve"> </w:t>
      </w:r>
      <w:proofErr w:type="spellStart"/>
      <w:r w:rsidR="00642806" w:rsidRPr="00103904">
        <w:rPr>
          <w:rFonts w:cs="Calibri"/>
          <w:i/>
        </w:rPr>
        <w:t>erspektywy</w:t>
      </w:r>
      <w:proofErr w:type="spellEnd"/>
      <w:r w:rsidR="00642806" w:rsidRPr="00103904">
        <w:rPr>
          <w:rFonts w:cs="Calibri"/>
          <w:i/>
        </w:rPr>
        <w:t xml:space="preserve">  </w:t>
      </w:r>
      <w:r w:rsidR="00642806">
        <w:rPr>
          <w:rFonts w:cs="Calibri"/>
          <w:i/>
        </w:rPr>
        <w:t xml:space="preserve">                </w:t>
      </w:r>
      <w:r w:rsidR="00642806" w:rsidRPr="00103904">
        <w:rPr>
          <w:rFonts w:cs="Calibri"/>
          <w:b/>
          <w:i/>
          <w:sz w:val="28"/>
          <w:szCs w:val="28"/>
        </w:rPr>
        <w:t>W</w:t>
      </w:r>
      <w:r w:rsidR="00642806" w:rsidRPr="00103904">
        <w:rPr>
          <w:rFonts w:cs="Calibri"/>
          <w:i/>
        </w:rPr>
        <w:t xml:space="preserve"> </w:t>
      </w:r>
      <w:proofErr w:type="spellStart"/>
      <w:r w:rsidR="00642806" w:rsidRPr="00103904">
        <w:rPr>
          <w:rFonts w:cs="Calibri"/>
          <w:i/>
        </w:rPr>
        <w:t>spółpraca</w:t>
      </w:r>
      <w:proofErr w:type="spellEnd"/>
      <w:r w:rsidR="00642806" w:rsidRPr="00103904">
        <w:rPr>
          <w:rFonts w:cs="Calibri"/>
          <w:i/>
        </w:rPr>
        <w:t xml:space="preserve">  </w:t>
      </w:r>
      <w:r w:rsidR="00642806" w:rsidRPr="00103904">
        <w:rPr>
          <w:rFonts w:cs="Calibri"/>
          <w:b/>
          <w:i/>
          <w:sz w:val="28"/>
          <w:szCs w:val="28"/>
        </w:rPr>
        <w:t>S</w:t>
      </w:r>
      <w:r w:rsidR="00642806" w:rsidRPr="00103904">
        <w:rPr>
          <w:rFonts w:cs="Calibri"/>
          <w:i/>
        </w:rPr>
        <w:t xml:space="preserve"> </w:t>
      </w:r>
      <w:proofErr w:type="spellStart"/>
      <w:r w:rsidR="00642806" w:rsidRPr="00103904">
        <w:rPr>
          <w:rFonts w:cs="Calibri"/>
          <w:i/>
        </w:rPr>
        <w:t>ynergia</w:t>
      </w:r>
      <w:proofErr w:type="spellEnd"/>
      <w:r w:rsidR="00642806" w:rsidRPr="00103904">
        <w:rPr>
          <w:rFonts w:cs="Calibri"/>
          <w:i/>
        </w:rPr>
        <w:t xml:space="preserve"> </w:t>
      </w:r>
      <w:r w:rsidR="00642806" w:rsidRPr="00103904">
        <w:rPr>
          <w:rFonts w:cs="Calibri"/>
          <w:b/>
          <w:i/>
          <w:sz w:val="28"/>
          <w:szCs w:val="28"/>
        </w:rPr>
        <w:t>Z</w:t>
      </w:r>
      <w:r w:rsidR="00642806" w:rsidRPr="00103904">
        <w:rPr>
          <w:rFonts w:cs="Calibri"/>
          <w:i/>
        </w:rPr>
        <w:t xml:space="preserve"> </w:t>
      </w:r>
      <w:proofErr w:type="spellStart"/>
      <w:r w:rsidR="00642806" w:rsidRPr="00103904">
        <w:rPr>
          <w:rFonts w:cs="Calibri"/>
          <w:i/>
        </w:rPr>
        <w:t>arządzanie</w:t>
      </w:r>
      <w:proofErr w:type="spellEnd"/>
      <w:r w:rsidR="00642806">
        <w:rPr>
          <w:rFonts w:cs="Calibri"/>
          <w:i/>
        </w:rPr>
        <w:t xml:space="preserve"> </w:t>
      </w:r>
      <w:r w:rsidR="00642806" w:rsidRPr="00103904">
        <w:rPr>
          <w:rFonts w:cs="Calibri"/>
          <w:i/>
        </w:rPr>
        <w:t>w Tarnowie</w:t>
      </w:r>
      <w:r>
        <w:rPr>
          <w:rFonts w:cs="Calibri"/>
        </w:rPr>
        <w:t>, w szczególności potwierdzenia kwalifikowalności wydatków, udzielenia wsparcia, monitoringu, ewaluacji, kontroli, audytu i sprawozdawczości oraz działań informacyjno-promocyjnych w ramach PO WER.</w:t>
      </w:r>
    </w:p>
    <w:p w:rsidR="00CF1666" w:rsidRDefault="00CF1666">
      <w:pPr>
        <w:numPr>
          <w:ilvl w:val="0"/>
          <w:numId w:val="46"/>
        </w:numPr>
        <w:spacing w:after="120" w:line="240" w:lineRule="auto"/>
        <w:jc w:val="both"/>
        <w:rPr>
          <w:rFonts w:cs="Calibri"/>
        </w:rPr>
      </w:pPr>
      <w:r>
        <w:rPr>
          <w:rFonts w:cs="Calibri"/>
        </w:rPr>
        <w:t xml:space="preserve">Moje dane osobowe zostały powierzone do przetwarzania Instytucji Pośredniczącej </w:t>
      </w:r>
      <w:r w:rsidR="00642806">
        <w:rPr>
          <w:rFonts w:cs="Calibri"/>
        </w:rPr>
        <w:t>–</w:t>
      </w:r>
      <w:r>
        <w:rPr>
          <w:rFonts w:cs="Calibri"/>
        </w:rPr>
        <w:t xml:space="preserve"> </w:t>
      </w:r>
      <w:r w:rsidR="00642806">
        <w:rPr>
          <w:rFonts w:cs="Calibri"/>
        </w:rPr>
        <w:t xml:space="preserve">Narodowemu Centrum Badań i Rozwoju, ul. Nowogrodzka 47 a, 00-695 Warszawa oraz </w:t>
      </w:r>
      <w:r>
        <w:rPr>
          <w:rFonts w:cs="Calibri"/>
        </w:rPr>
        <w:t xml:space="preserve">beneficjentowi realizującemu projekt  - </w:t>
      </w:r>
      <w:r w:rsidR="00642806">
        <w:rPr>
          <w:rFonts w:cs="Calibri"/>
        </w:rPr>
        <w:t xml:space="preserve">Państwowej Wyższej Szkole Zawodowej w Tarnowie, ul. Mickiewicza 8, 33 – 100 Tarnów. </w:t>
      </w:r>
      <w:r>
        <w:rPr>
          <w:rFonts w:cs="Calibri"/>
        </w:rPr>
        <w:t xml:space="preserve"> Moje dane osobowe mogą zostać przekazane podmiotom realizującym badania ewaluacyjne na zlecenie Powierzającego, Instytucji Pośredniczącej lub beneficjenta.  Moje dane osobowe mogą zostać również powierzone specjalistycznym firmom, realizującym na zlecenie Powierzającego, Instytucji Pośredniczącej oraz beneficjenta kontrole i audyt w ramach PO WER.</w:t>
      </w:r>
    </w:p>
    <w:p w:rsidR="00CF1666" w:rsidRDefault="00CF1666">
      <w:pPr>
        <w:numPr>
          <w:ilvl w:val="0"/>
          <w:numId w:val="46"/>
        </w:numPr>
        <w:spacing w:after="120" w:line="240" w:lineRule="auto"/>
        <w:jc w:val="both"/>
        <w:rPr>
          <w:rFonts w:cs="Calibri"/>
        </w:rPr>
      </w:pPr>
      <w:r w:rsidRPr="009F6080">
        <w:rPr>
          <w:rFonts w:cs="Calibri"/>
          <w:b/>
        </w:rPr>
        <w:t>Podanie danych jest dobrowolne, aczkolwiek odmowa ich podania jest równoznaczna z brakiem możliwości udzielenia wsparcia w ramach projektu</w:t>
      </w:r>
      <w:r>
        <w:rPr>
          <w:rFonts w:cs="Calibri"/>
        </w:rPr>
        <w:t>.</w:t>
      </w:r>
    </w:p>
    <w:p w:rsidR="00CF1666" w:rsidRDefault="00CF1666">
      <w:pPr>
        <w:numPr>
          <w:ilvl w:val="0"/>
          <w:numId w:val="46"/>
        </w:numPr>
        <w:spacing w:after="120" w:line="240" w:lineRule="auto"/>
        <w:jc w:val="both"/>
        <w:rPr>
          <w:rFonts w:cs="Calibri"/>
        </w:rPr>
      </w:pPr>
      <w:r>
        <w:rPr>
          <w:rFonts w:cs="Calibri"/>
        </w:rPr>
        <w:t xml:space="preserve">W terminie </w:t>
      </w:r>
      <w:r w:rsidRPr="0091290E">
        <w:rPr>
          <w:rFonts w:cs="Calibri"/>
          <w:b/>
        </w:rPr>
        <w:t>4 tygodni po zakończeniu udziału w projekcie przekażę beneficjentowi dane</w:t>
      </w:r>
      <w:r>
        <w:rPr>
          <w:rFonts w:cs="Calibri"/>
        </w:rPr>
        <w:t xml:space="preserve"> dotyczące mojego statusu na rynku pracy oraz informacje na temat udziału w kształceniu lub szkoleniu oraz uzyskania kwalifikacji lub nabycia kompetencji.</w:t>
      </w:r>
    </w:p>
    <w:p w:rsidR="00CF1666" w:rsidRDefault="00CF1666">
      <w:pPr>
        <w:numPr>
          <w:ilvl w:val="0"/>
          <w:numId w:val="46"/>
        </w:numPr>
        <w:spacing w:after="120" w:line="240" w:lineRule="auto"/>
        <w:jc w:val="both"/>
        <w:rPr>
          <w:rFonts w:cs="Calibri"/>
        </w:rPr>
      </w:pPr>
      <w:r>
        <w:rPr>
          <w:rFonts w:cs="Calibri"/>
        </w:rPr>
        <w:t xml:space="preserve">W ciągu </w:t>
      </w:r>
      <w:r w:rsidRPr="0091290E">
        <w:rPr>
          <w:rFonts w:cs="Calibri"/>
          <w:b/>
        </w:rPr>
        <w:t>trzech miesięcy po zakończeniu udziału w projekcie udostępnię dane</w:t>
      </w:r>
      <w:r>
        <w:rPr>
          <w:rFonts w:cs="Calibri"/>
        </w:rPr>
        <w:t xml:space="preserve"> dotyczące mojego statusu na rynku pracy.</w:t>
      </w:r>
    </w:p>
    <w:p w:rsidR="00CF1666" w:rsidRDefault="00CF1666">
      <w:pPr>
        <w:numPr>
          <w:ilvl w:val="0"/>
          <w:numId w:val="46"/>
        </w:numPr>
        <w:spacing w:after="120" w:line="240" w:lineRule="auto"/>
        <w:jc w:val="both"/>
        <w:rPr>
          <w:rFonts w:cs="Calibri"/>
        </w:rPr>
      </w:pPr>
      <w:r>
        <w:rPr>
          <w:rFonts w:cs="Calibri"/>
        </w:rPr>
        <w:t>Mam prawo dostępu do treści swoich danych i ich poprawiania.</w:t>
      </w:r>
    </w:p>
    <w:p w:rsidR="00CF1666" w:rsidRDefault="00CF1666">
      <w:pPr>
        <w:spacing w:after="60"/>
        <w:ind w:left="357"/>
        <w:jc w:val="both"/>
        <w:rPr>
          <w:rFonts w:cs="Calibri"/>
        </w:rPr>
      </w:pPr>
    </w:p>
    <w:p w:rsidR="00CF1666" w:rsidRDefault="00CF1666">
      <w:pPr>
        <w:spacing w:after="60"/>
        <w:ind w:left="357"/>
        <w:jc w:val="both"/>
        <w:rPr>
          <w:rFonts w:cs="Calibri"/>
        </w:rPr>
      </w:pPr>
    </w:p>
    <w:p w:rsidR="00CF1666" w:rsidRDefault="00CF1666">
      <w:pPr>
        <w:spacing w:after="60"/>
        <w:ind w:left="357"/>
        <w:jc w:val="both"/>
        <w:rPr>
          <w:rFonts w:cs="Calibri"/>
        </w:rPr>
      </w:pPr>
    </w:p>
    <w:p w:rsidR="00CF1666" w:rsidRDefault="00CF1666">
      <w:pPr>
        <w:spacing w:after="60"/>
        <w:ind w:left="357"/>
        <w:jc w:val="both"/>
        <w:rPr>
          <w:rFonts w:cs="Calibri"/>
        </w:rPr>
      </w:pPr>
    </w:p>
    <w:tbl>
      <w:tblPr>
        <w:tblW w:w="0" w:type="auto"/>
        <w:tblLayout w:type="fixed"/>
        <w:tblLook w:val="0000" w:firstRow="0" w:lastRow="0" w:firstColumn="0" w:lastColumn="0" w:noHBand="0" w:noVBand="0"/>
      </w:tblPr>
      <w:tblGrid>
        <w:gridCol w:w="4248"/>
        <w:gridCol w:w="4964"/>
      </w:tblGrid>
      <w:tr w:rsidR="00CF1666">
        <w:tc>
          <w:tcPr>
            <w:tcW w:w="4248" w:type="dxa"/>
            <w:shd w:val="clear" w:color="auto" w:fill="auto"/>
          </w:tcPr>
          <w:p w:rsidR="00CF1666" w:rsidRDefault="00CF1666">
            <w:pPr>
              <w:spacing w:after="60"/>
              <w:jc w:val="center"/>
              <w:rPr>
                <w:rFonts w:cs="Calibri"/>
              </w:rPr>
            </w:pPr>
            <w:r>
              <w:rPr>
                <w:rFonts w:cs="Calibri"/>
              </w:rPr>
              <w:t>…..………………………………………</w:t>
            </w:r>
          </w:p>
        </w:tc>
        <w:tc>
          <w:tcPr>
            <w:tcW w:w="4964" w:type="dxa"/>
            <w:shd w:val="clear" w:color="auto" w:fill="auto"/>
          </w:tcPr>
          <w:p w:rsidR="00CF1666" w:rsidRDefault="00CF1666">
            <w:pPr>
              <w:spacing w:after="60"/>
              <w:jc w:val="center"/>
            </w:pPr>
            <w:r>
              <w:rPr>
                <w:rFonts w:cs="Calibri"/>
              </w:rPr>
              <w:t>……………………………………………</w:t>
            </w:r>
          </w:p>
        </w:tc>
      </w:tr>
      <w:tr w:rsidR="00CF1666">
        <w:tc>
          <w:tcPr>
            <w:tcW w:w="4248" w:type="dxa"/>
            <w:shd w:val="clear" w:color="auto" w:fill="auto"/>
          </w:tcPr>
          <w:p w:rsidR="00CF1666" w:rsidRDefault="00CF1666">
            <w:pPr>
              <w:spacing w:after="60"/>
              <w:jc w:val="center"/>
              <w:rPr>
                <w:rFonts w:cs="Calibri"/>
                <w:i/>
              </w:rPr>
            </w:pPr>
            <w:r>
              <w:rPr>
                <w:rFonts w:cs="Calibri"/>
                <w:i/>
              </w:rPr>
              <w:t>MIEJSCOWOŚĆ I DATA</w:t>
            </w:r>
          </w:p>
        </w:tc>
        <w:tc>
          <w:tcPr>
            <w:tcW w:w="4964" w:type="dxa"/>
            <w:shd w:val="clear" w:color="auto" w:fill="auto"/>
          </w:tcPr>
          <w:p w:rsidR="00CF1666" w:rsidRDefault="00173F26" w:rsidP="00272D89">
            <w:pPr>
              <w:spacing w:after="60"/>
              <w:jc w:val="both"/>
            </w:pPr>
            <w:r>
              <w:rPr>
                <w:rFonts w:cs="Calibri"/>
                <w:i/>
              </w:rPr>
              <w:t xml:space="preserve">          </w:t>
            </w:r>
            <w:r w:rsidR="00CF1666">
              <w:rPr>
                <w:rFonts w:cs="Calibri"/>
                <w:i/>
              </w:rPr>
              <w:t>CZYTELNY PODPIS UCZESTNIKA PROJEKTU</w:t>
            </w:r>
          </w:p>
        </w:tc>
      </w:tr>
    </w:tbl>
    <w:p w:rsidR="00CF1666" w:rsidRPr="006E7390" w:rsidRDefault="00CF1666" w:rsidP="00583387">
      <w:pPr>
        <w:spacing w:after="60"/>
        <w:jc w:val="both"/>
      </w:pPr>
    </w:p>
    <w:sectPr w:rsidR="00CF1666" w:rsidRPr="006E739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6D5" w:rsidRDefault="008906D5">
      <w:pPr>
        <w:spacing w:after="0" w:line="240" w:lineRule="auto"/>
      </w:pPr>
      <w:r>
        <w:separator/>
      </w:r>
    </w:p>
  </w:endnote>
  <w:endnote w:type="continuationSeparator" w:id="0">
    <w:p w:rsidR="008906D5" w:rsidRDefault="00890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666" w:rsidRDefault="00CF16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666" w:rsidRPr="004D69C2" w:rsidRDefault="00CF1666">
    <w:pPr>
      <w:pStyle w:val="Stopka"/>
      <w:jc w:val="right"/>
      <w:rPr>
        <w:rFonts w:ascii="Calibri" w:hAnsi="Calibri" w:cs="Calibri"/>
        <w:sz w:val="22"/>
        <w:szCs w:val="22"/>
      </w:rPr>
    </w:pPr>
    <w:r w:rsidRPr="004D69C2">
      <w:rPr>
        <w:rFonts w:ascii="Calibri" w:hAnsi="Calibri" w:cs="Calibri"/>
        <w:sz w:val="22"/>
        <w:szCs w:val="22"/>
      </w:rPr>
      <w:fldChar w:fldCharType="begin"/>
    </w:r>
    <w:r w:rsidRPr="004D69C2">
      <w:rPr>
        <w:rFonts w:ascii="Calibri" w:hAnsi="Calibri" w:cs="Calibri"/>
        <w:sz w:val="22"/>
        <w:szCs w:val="22"/>
      </w:rPr>
      <w:instrText xml:space="preserve"> PAGE </w:instrText>
    </w:r>
    <w:r w:rsidRPr="004D69C2">
      <w:rPr>
        <w:rFonts w:ascii="Calibri" w:hAnsi="Calibri" w:cs="Calibri"/>
        <w:sz w:val="22"/>
        <w:szCs w:val="22"/>
      </w:rPr>
      <w:fldChar w:fldCharType="separate"/>
    </w:r>
    <w:r w:rsidR="00305E5A">
      <w:rPr>
        <w:rFonts w:ascii="Calibri" w:hAnsi="Calibri" w:cs="Calibri"/>
        <w:noProof/>
        <w:sz w:val="22"/>
        <w:szCs w:val="22"/>
      </w:rPr>
      <w:t>1</w:t>
    </w:r>
    <w:r w:rsidRPr="004D69C2">
      <w:rPr>
        <w:rFonts w:ascii="Calibri" w:hAnsi="Calibri" w:cs="Calibri"/>
        <w:sz w:val="22"/>
        <w:szCs w:val="22"/>
      </w:rPr>
      <w:fldChar w:fldCharType="end"/>
    </w:r>
  </w:p>
  <w:p w:rsidR="00CF1666" w:rsidRDefault="00CF166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666" w:rsidRDefault="00CF16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6D5" w:rsidRDefault="008906D5">
      <w:pPr>
        <w:spacing w:after="0" w:line="240" w:lineRule="auto"/>
      </w:pPr>
      <w:r>
        <w:separator/>
      </w:r>
    </w:p>
  </w:footnote>
  <w:footnote w:type="continuationSeparator" w:id="0">
    <w:p w:rsidR="008906D5" w:rsidRDefault="008906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666" w:rsidRDefault="00CF16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666" w:rsidRDefault="00CF166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666" w:rsidRDefault="00CF16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rPr>
        <w:rFonts w:ascii="Calibri" w:hAnsi="Calibri" w:cs="Calibri"/>
        <w:i/>
        <w:sz w:val="22"/>
        <w:szCs w:val="22"/>
      </w:rPr>
    </w:lvl>
  </w:abstractNum>
  <w:abstractNum w:abstractNumId="2">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nsid w:val="00000004"/>
    <w:multiLevelType w:val="multilevel"/>
    <w:tmpl w:val="5602E88C"/>
    <w:name w:val="WW8Num3"/>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nsid w:val="00000005"/>
    <w:multiLevelType w:val="singleLevel"/>
    <w:tmpl w:val="00000005"/>
    <w:name w:val="WW8Num4"/>
    <w:lvl w:ilvl="0">
      <w:start w:val="1"/>
      <w:numFmt w:val="decimal"/>
      <w:lvlText w:val="%1)"/>
      <w:lvlJc w:val="left"/>
      <w:pPr>
        <w:tabs>
          <w:tab w:val="num" w:pos="720"/>
        </w:tabs>
        <w:ind w:left="720" w:hanging="360"/>
      </w:pPr>
      <w:rPr>
        <w:rFonts w:cs="Calibri" w:hint="default"/>
        <w:b w:val="0"/>
        <w:i w:val="0"/>
      </w:rPr>
    </w:lvl>
  </w:abstractNum>
  <w:abstractNum w:abstractNumId="5">
    <w:nsid w:val="00000006"/>
    <w:multiLevelType w:val="multilevel"/>
    <w:tmpl w:val="00000006"/>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6">
    <w:nsid w:val="00000007"/>
    <w:multiLevelType w:val="multilevel"/>
    <w:tmpl w:val="00000007"/>
    <w:name w:val="WW8Num6"/>
    <w:lvl w:ilvl="0">
      <w:start w:val="1"/>
      <w:numFmt w:val="decimal"/>
      <w:lvlText w:val="%1."/>
      <w:lvlJc w:val="left"/>
      <w:pPr>
        <w:tabs>
          <w:tab w:val="num" w:pos="360"/>
        </w:tabs>
        <w:ind w:left="0" w:firstLine="0"/>
      </w:pPr>
      <w:rPr>
        <w:rFonts w:cs="Calibri"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
    <w:nsid w:val="0000000A"/>
    <w:multiLevelType w:val="multilevel"/>
    <w:tmpl w:val="31805534"/>
    <w:name w:val="WW8Num9"/>
    <w:lvl w:ilvl="0">
      <w:start w:val="1"/>
      <w:numFmt w:val="decimal"/>
      <w:lvlText w:val="%1."/>
      <w:lvlJc w:val="left"/>
      <w:pPr>
        <w:tabs>
          <w:tab w:val="num" w:pos="360"/>
        </w:tabs>
        <w:ind w:left="360" w:hanging="360"/>
      </w:pPr>
      <w:rPr>
        <w:rFonts w:ascii="Calibri" w:hAnsi="Calibri" w:cs="Calibri" w:hint="default"/>
        <w:b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2">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4">
    <w:nsid w:val="0000000F"/>
    <w:multiLevelType w:val="multilevel"/>
    <w:tmpl w:val="2E9221FE"/>
    <w:name w:val="WW8Num14"/>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5">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6">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7">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9">
    <w:nsid w:val="00000014"/>
    <w:multiLevelType w:val="singleLevel"/>
    <w:tmpl w:val="00000014"/>
    <w:name w:val="WW8Num19"/>
    <w:lvl w:ilvl="0">
      <w:start w:val="1"/>
      <w:numFmt w:val="decimal"/>
      <w:lvlText w:val="%1."/>
      <w:lvlJc w:val="left"/>
      <w:pPr>
        <w:tabs>
          <w:tab w:val="num" w:pos="0"/>
        </w:tabs>
        <w:ind w:left="360" w:hanging="360"/>
      </w:pPr>
      <w:rPr>
        <w:rFonts w:eastAsia="Times New Roman"/>
        <w:b/>
        <w:bCs/>
        <w:iCs/>
        <w:sz w:val="20"/>
        <w:szCs w:val="20"/>
        <w:lang w:val="x-none"/>
      </w:rPr>
    </w:lvl>
  </w:abstractNum>
  <w:abstractNum w:abstractNumId="2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1">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2">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4">
    <w:nsid w:val="00000019"/>
    <w:multiLevelType w:val="singleLevel"/>
    <w:tmpl w:val="00000019"/>
    <w:name w:val="WW8Num25"/>
    <w:lvl w:ilvl="0">
      <w:start w:val="1"/>
      <w:numFmt w:val="decimal"/>
      <w:lvlText w:val="%1."/>
      <w:lvlJc w:val="left"/>
      <w:pPr>
        <w:tabs>
          <w:tab w:val="num" w:pos="360"/>
        </w:tabs>
        <w:ind w:left="360" w:hanging="360"/>
      </w:pPr>
      <w:rPr>
        <w:rFonts w:cs="Calibri"/>
      </w:rPr>
    </w:lvl>
  </w:abstractNum>
  <w:abstractNum w:abstractNumId="25">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26">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7">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8">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9">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1">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3">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4">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5">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6">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7">
    <w:nsid w:val="00000026"/>
    <w:multiLevelType w:val="singleLevel"/>
    <w:tmpl w:val="00000026"/>
    <w:name w:val="WW8Num38"/>
    <w:lvl w:ilvl="0">
      <w:start w:val="1"/>
      <w:numFmt w:val="decimal"/>
      <w:lvlText w:val="%1)"/>
      <w:lvlJc w:val="left"/>
      <w:pPr>
        <w:tabs>
          <w:tab w:val="num" w:pos="720"/>
        </w:tabs>
        <w:ind w:left="720" w:hanging="360"/>
      </w:pPr>
      <w:rPr>
        <w:rFonts w:ascii="Calibri" w:hAnsi="Calibri" w:cs="Calibri"/>
        <w:i/>
        <w:sz w:val="22"/>
        <w:szCs w:val="22"/>
      </w:rPr>
    </w:lvl>
  </w:abstractNum>
  <w:abstractNum w:abstractNumId="38">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9">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1">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2">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3">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4">
    <w:nsid w:val="0000002D"/>
    <w:multiLevelType w:val="multilevel"/>
    <w:tmpl w:val="3944312C"/>
    <w:name w:val="WW8Num45"/>
    <w:lvl w:ilvl="0">
      <w:start w:val="1"/>
      <w:numFmt w:val="decimal"/>
      <w:lvlText w:val="%1."/>
      <w:lvlJc w:val="left"/>
      <w:pPr>
        <w:tabs>
          <w:tab w:val="num" w:pos="360"/>
        </w:tabs>
        <w:ind w:left="0" w:firstLine="0"/>
      </w:pPr>
      <w:rPr>
        <w:rFonts w:cs="Calibri" w:hint="default"/>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7">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8">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5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1">
    <w:nsid w:val="00000034"/>
    <w:multiLevelType w:val="multilevel"/>
    <w:tmpl w:val="00000034"/>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3">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5">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6">
    <w:nsid w:val="00000039"/>
    <w:multiLevelType w:val="multilevel"/>
    <w:tmpl w:val="00000039"/>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8">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9">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1">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2">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3">
    <w:nsid w:val="00000040"/>
    <w:multiLevelType w:val="singleLevel"/>
    <w:tmpl w:val="00000040"/>
    <w:name w:val="WW8Num64"/>
    <w:lvl w:ilvl="0">
      <w:start w:val="1"/>
      <w:numFmt w:val="decimal"/>
      <w:lvlText w:val="%1."/>
      <w:lvlJc w:val="left"/>
      <w:pPr>
        <w:tabs>
          <w:tab w:val="num" w:pos="357"/>
        </w:tabs>
        <w:ind w:left="340" w:hanging="340"/>
      </w:pPr>
      <w:rPr>
        <w:rFonts w:cs="Calibri"/>
      </w:rPr>
    </w:lvl>
  </w:abstractNum>
  <w:abstractNum w:abstractNumId="64">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6">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7">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8">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9">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7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1">
    <w:nsid w:val="00000048"/>
    <w:multiLevelType w:val="multilevel"/>
    <w:tmpl w:val="00000048"/>
    <w:name w:val="WW8Num72"/>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2">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3">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4">
    <w:nsid w:val="0000004B"/>
    <w:multiLevelType w:val="singleLevel"/>
    <w:tmpl w:val="0000004B"/>
    <w:name w:val="WW8Num75"/>
    <w:lvl w:ilvl="0">
      <w:start w:val="1"/>
      <w:numFmt w:val="decimal"/>
      <w:lvlText w:val="%1."/>
      <w:lvlJc w:val="left"/>
      <w:pPr>
        <w:tabs>
          <w:tab w:val="num" w:pos="360"/>
        </w:tabs>
        <w:ind w:left="360" w:hanging="360"/>
      </w:pPr>
      <w:rPr>
        <w:rFonts w:ascii="Calibri" w:hAnsi="Calibri" w:cs="Calibri"/>
        <w:i/>
        <w:iCs/>
        <w:sz w:val="22"/>
        <w:szCs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6DF"/>
    <w:rsid w:val="000208DC"/>
    <w:rsid w:val="00035659"/>
    <w:rsid w:val="000463EB"/>
    <w:rsid w:val="00093E61"/>
    <w:rsid w:val="000C3F71"/>
    <w:rsid w:val="000D11FC"/>
    <w:rsid w:val="00103904"/>
    <w:rsid w:val="00104344"/>
    <w:rsid w:val="00106A05"/>
    <w:rsid w:val="0010762D"/>
    <w:rsid w:val="0012596D"/>
    <w:rsid w:val="00170189"/>
    <w:rsid w:val="00171D8D"/>
    <w:rsid w:val="00173F26"/>
    <w:rsid w:val="0018165F"/>
    <w:rsid w:val="001902DD"/>
    <w:rsid w:val="001916DF"/>
    <w:rsid w:val="001D2877"/>
    <w:rsid w:val="001E2C17"/>
    <w:rsid w:val="001E6159"/>
    <w:rsid w:val="001F5F67"/>
    <w:rsid w:val="0020450C"/>
    <w:rsid w:val="00210DF9"/>
    <w:rsid w:val="00213818"/>
    <w:rsid w:val="00234914"/>
    <w:rsid w:val="00253409"/>
    <w:rsid w:val="002628C2"/>
    <w:rsid w:val="0027008D"/>
    <w:rsid w:val="00272D89"/>
    <w:rsid w:val="002A2C63"/>
    <w:rsid w:val="002C31F4"/>
    <w:rsid w:val="002C40B2"/>
    <w:rsid w:val="002C6CBE"/>
    <w:rsid w:val="002D0503"/>
    <w:rsid w:val="002D1EB9"/>
    <w:rsid w:val="002D6E21"/>
    <w:rsid w:val="002F048B"/>
    <w:rsid w:val="00300D35"/>
    <w:rsid w:val="00304680"/>
    <w:rsid w:val="00305E5A"/>
    <w:rsid w:val="00307BCA"/>
    <w:rsid w:val="00331EF7"/>
    <w:rsid w:val="00341462"/>
    <w:rsid w:val="003475A3"/>
    <w:rsid w:val="00397E9D"/>
    <w:rsid w:val="003E7707"/>
    <w:rsid w:val="00406B22"/>
    <w:rsid w:val="004404FE"/>
    <w:rsid w:val="00445856"/>
    <w:rsid w:val="00451CC0"/>
    <w:rsid w:val="004759CF"/>
    <w:rsid w:val="00476BAA"/>
    <w:rsid w:val="004D69C2"/>
    <w:rsid w:val="004E4A4D"/>
    <w:rsid w:val="0051571F"/>
    <w:rsid w:val="0052132A"/>
    <w:rsid w:val="00522260"/>
    <w:rsid w:val="005302CF"/>
    <w:rsid w:val="00552969"/>
    <w:rsid w:val="00583387"/>
    <w:rsid w:val="005919FE"/>
    <w:rsid w:val="0059753F"/>
    <w:rsid w:val="005A6170"/>
    <w:rsid w:val="005C7B75"/>
    <w:rsid w:val="005D4755"/>
    <w:rsid w:val="005D61AE"/>
    <w:rsid w:val="005D751A"/>
    <w:rsid w:val="006204FC"/>
    <w:rsid w:val="006313CD"/>
    <w:rsid w:val="00636916"/>
    <w:rsid w:val="00642806"/>
    <w:rsid w:val="0065182E"/>
    <w:rsid w:val="00655EA3"/>
    <w:rsid w:val="006668D6"/>
    <w:rsid w:val="00680A90"/>
    <w:rsid w:val="006D0184"/>
    <w:rsid w:val="006E6FA3"/>
    <w:rsid w:val="006E7390"/>
    <w:rsid w:val="006F0709"/>
    <w:rsid w:val="006F7918"/>
    <w:rsid w:val="007104B6"/>
    <w:rsid w:val="00726893"/>
    <w:rsid w:val="00747239"/>
    <w:rsid w:val="00761FAD"/>
    <w:rsid w:val="00784ABE"/>
    <w:rsid w:val="007910E0"/>
    <w:rsid w:val="007B5BCA"/>
    <w:rsid w:val="007C0FDD"/>
    <w:rsid w:val="007D2801"/>
    <w:rsid w:val="007F2248"/>
    <w:rsid w:val="007F596E"/>
    <w:rsid w:val="0082368F"/>
    <w:rsid w:val="0086696B"/>
    <w:rsid w:val="008669AE"/>
    <w:rsid w:val="00870180"/>
    <w:rsid w:val="008906D5"/>
    <w:rsid w:val="008A29BE"/>
    <w:rsid w:val="008B2A00"/>
    <w:rsid w:val="008C5C70"/>
    <w:rsid w:val="008C5F4A"/>
    <w:rsid w:val="008F6871"/>
    <w:rsid w:val="00902B20"/>
    <w:rsid w:val="00907FC8"/>
    <w:rsid w:val="0091290E"/>
    <w:rsid w:val="009279D5"/>
    <w:rsid w:val="00934E4C"/>
    <w:rsid w:val="00955720"/>
    <w:rsid w:val="00974F49"/>
    <w:rsid w:val="009751D3"/>
    <w:rsid w:val="00991AB0"/>
    <w:rsid w:val="009B0C17"/>
    <w:rsid w:val="009B6667"/>
    <w:rsid w:val="009C3FD3"/>
    <w:rsid w:val="009F6080"/>
    <w:rsid w:val="009F7638"/>
    <w:rsid w:val="00A32418"/>
    <w:rsid w:val="00A34E09"/>
    <w:rsid w:val="00A427C1"/>
    <w:rsid w:val="00A74C40"/>
    <w:rsid w:val="00A836AF"/>
    <w:rsid w:val="00A9706B"/>
    <w:rsid w:val="00AC68D9"/>
    <w:rsid w:val="00AE5EBF"/>
    <w:rsid w:val="00B350A2"/>
    <w:rsid w:val="00B37741"/>
    <w:rsid w:val="00B46AC8"/>
    <w:rsid w:val="00B75612"/>
    <w:rsid w:val="00B84854"/>
    <w:rsid w:val="00BA6869"/>
    <w:rsid w:val="00BA70B7"/>
    <w:rsid w:val="00BE045C"/>
    <w:rsid w:val="00BE5D95"/>
    <w:rsid w:val="00C30B0A"/>
    <w:rsid w:val="00C45C40"/>
    <w:rsid w:val="00C50360"/>
    <w:rsid w:val="00C504F1"/>
    <w:rsid w:val="00C525F3"/>
    <w:rsid w:val="00C83755"/>
    <w:rsid w:val="00CA7579"/>
    <w:rsid w:val="00CB446F"/>
    <w:rsid w:val="00CE1535"/>
    <w:rsid w:val="00CF1666"/>
    <w:rsid w:val="00D014AB"/>
    <w:rsid w:val="00D216B7"/>
    <w:rsid w:val="00D27E88"/>
    <w:rsid w:val="00D306FC"/>
    <w:rsid w:val="00D437FD"/>
    <w:rsid w:val="00D96FFC"/>
    <w:rsid w:val="00DF7C16"/>
    <w:rsid w:val="00E06BBD"/>
    <w:rsid w:val="00E177EE"/>
    <w:rsid w:val="00E37181"/>
    <w:rsid w:val="00E452ED"/>
    <w:rsid w:val="00E51421"/>
    <w:rsid w:val="00E52FFE"/>
    <w:rsid w:val="00E61D88"/>
    <w:rsid w:val="00E630E6"/>
    <w:rsid w:val="00E97D9A"/>
    <w:rsid w:val="00EA0486"/>
    <w:rsid w:val="00EA2C2A"/>
    <w:rsid w:val="00EA5109"/>
    <w:rsid w:val="00EA6B85"/>
    <w:rsid w:val="00EB3068"/>
    <w:rsid w:val="00EC3FFE"/>
    <w:rsid w:val="00EC5084"/>
    <w:rsid w:val="00EE6203"/>
    <w:rsid w:val="00EF7B87"/>
    <w:rsid w:val="00F16361"/>
    <w:rsid w:val="00F35BCA"/>
    <w:rsid w:val="00F43B02"/>
    <w:rsid w:val="00F443E7"/>
    <w:rsid w:val="00F51115"/>
    <w:rsid w:val="00F51E6E"/>
    <w:rsid w:val="00F84473"/>
    <w:rsid w:val="00F8727A"/>
    <w:rsid w:val="00FB6B54"/>
    <w:rsid w:val="00FC69F8"/>
    <w:rsid w:val="00FD227B"/>
    <w:rsid w:val="00FD35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basedOn w:val="Normalny"/>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basedOn w:val="Normalny"/>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60"/>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semiHidden/>
    <w:unhideWhenUsed/>
    <w:rsid w:val="000208DC"/>
    <w:rPr>
      <w:sz w:val="16"/>
      <w:szCs w:val="16"/>
    </w:rPr>
  </w:style>
  <w:style w:type="paragraph" w:styleId="Tekstkomentarza">
    <w:name w:val="annotation text"/>
    <w:basedOn w:val="Normalny"/>
    <w:link w:val="TekstkomentarzaZnak1"/>
    <w:semiHidden/>
    <w:unhideWhenUsed/>
    <w:rsid w:val="000208DC"/>
    <w:rPr>
      <w:sz w:val="20"/>
      <w:szCs w:val="20"/>
    </w:rPr>
  </w:style>
  <w:style w:type="character" w:customStyle="1" w:styleId="TekstkomentarzaZnak1">
    <w:name w:val="Tekst komentarza Znak1"/>
    <w:link w:val="Tekstkomentarza"/>
    <w:uiPriority w:val="99"/>
    <w:semiHidden/>
    <w:rsid w:val="000208DC"/>
    <w:rPr>
      <w:rFonts w:ascii="Calibri" w:eastAsia="Calibri" w:hAnsi="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basedOn w:val="Normalny"/>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basedOn w:val="Normalny"/>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60"/>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semiHidden/>
    <w:unhideWhenUsed/>
    <w:rsid w:val="000208DC"/>
    <w:rPr>
      <w:sz w:val="16"/>
      <w:szCs w:val="16"/>
    </w:rPr>
  </w:style>
  <w:style w:type="paragraph" w:styleId="Tekstkomentarza">
    <w:name w:val="annotation text"/>
    <w:basedOn w:val="Normalny"/>
    <w:link w:val="TekstkomentarzaZnak1"/>
    <w:semiHidden/>
    <w:unhideWhenUsed/>
    <w:rsid w:val="000208DC"/>
    <w:rPr>
      <w:sz w:val="20"/>
      <w:szCs w:val="20"/>
    </w:rPr>
  </w:style>
  <w:style w:type="character" w:customStyle="1" w:styleId="TekstkomentarzaZnak1">
    <w:name w:val="Tekst komentarza Znak1"/>
    <w:link w:val="Tekstkomentarza"/>
    <w:uiPriority w:val="99"/>
    <w:semiHidden/>
    <w:rsid w:val="000208DC"/>
    <w:rPr>
      <w:rFonts w:ascii="Calibri" w:eastAsia="Calibri" w:hAnsi="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98D19-EE19-4E7A-B2C0-AFD5EDB6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729</Words>
  <Characters>4380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5099</CharactersWithSpaces>
  <SharedDoc>false</SharedDoc>
  <HLinks>
    <vt:vector size="60" baseType="variant">
      <vt:variant>
        <vt:i4>6684710</vt:i4>
      </vt:variant>
      <vt:variant>
        <vt:i4>27</vt:i4>
      </vt:variant>
      <vt:variant>
        <vt:i4>0</vt:i4>
      </vt:variant>
      <vt:variant>
        <vt:i4>5</vt:i4>
      </vt:variant>
      <vt:variant>
        <vt:lpwstr>http://www.funduszeeuropejskie.gov.pl/poradnikbeneficjenta</vt:lpwstr>
      </vt:variant>
      <vt:variant>
        <vt:lpwstr/>
      </vt:variant>
      <vt:variant>
        <vt:i4>6422583</vt:i4>
      </vt:variant>
      <vt:variant>
        <vt:i4>24</vt:i4>
      </vt:variant>
      <vt:variant>
        <vt:i4>0</vt:i4>
      </vt:variant>
      <vt:variant>
        <vt:i4>5</vt:i4>
      </vt:variant>
      <vt:variant>
        <vt:lpwstr>http://www.mapadotacji.gov.pl/</vt:lpwstr>
      </vt:variant>
      <vt:variant>
        <vt:lpwstr/>
      </vt:variant>
      <vt:variant>
        <vt:i4>6422583</vt:i4>
      </vt:variant>
      <vt:variant>
        <vt:i4>21</vt:i4>
      </vt:variant>
      <vt:variant>
        <vt:i4>0</vt:i4>
      </vt:variant>
      <vt:variant>
        <vt:i4>5</vt:i4>
      </vt:variant>
      <vt:variant>
        <vt:lpwstr>http://www.mapadotacji.gov.pl/</vt:lpwstr>
      </vt:variant>
      <vt:variant>
        <vt:lpwstr/>
      </vt:variant>
      <vt:variant>
        <vt:i4>4980812</vt:i4>
      </vt:variant>
      <vt:variant>
        <vt:i4>18</vt:i4>
      </vt:variant>
      <vt:variant>
        <vt:i4>0</vt:i4>
      </vt:variant>
      <vt:variant>
        <vt:i4>5</vt:i4>
      </vt:variant>
      <vt:variant>
        <vt:lpwstr>http://www.power.gov.pl/strony/o-programie/promocja/zasady-promocji-i-oznakowania-projektow/</vt:lpwstr>
      </vt:variant>
      <vt:variant>
        <vt:lpwstr/>
      </vt:variant>
      <vt:variant>
        <vt:i4>4980812</vt:i4>
      </vt:variant>
      <vt:variant>
        <vt:i4>15</vt:i4>
      </vt:variant>
      <vt:variant>
        <vt:i4>0</vt:i4>
      </vt:variant>
      <vt:variant>
        <vt:i4>5</vt:i4>
      </vt:variant>
      <vt:variant>
        <vt:lpwstr>http://www.power.gov.pl/strony/o-programie/promocja/zasady-promocji-i-oznakowania-projektow/</vt:lpwstr>
      </vt:variant>
      <vt:variant>
        <vt:lpwstr/>
      </vt:variant>
      <vt:variant>
        <vt:i4>4980812</vt:i4>
      </vt:variant>
      <vt:variant>
        <vt:i4>12</vt:i4>
      </vt:variant>
      <vt:variant>
        <vt:i4>0</vt:i4>
      </vt:variant>
      <vt:variant>
        <vt:i4>5</vt:i4>
      </vt:variant>
      <vt:variant>
        <vt:lpwstr>http://www.power.gov.pl/strony/o-programie/promocja/zasady-promocji-i-oznakowania-projektow/</vt:lpwstr>
      </vt:variant>
      <vt:variant>
        <vt:lpwstr/>
      </vt:variant>
      <vt:variant>
        <vt:i4>6684710</vt:i4>
      </vt:variant>
      <vt:variant>
        <vt:i4>9</vt:i4>
      </vt:variant>
      <vt:variant>
        <vt:i4>0</vt:i4>
      </vt:variant>
      <vt:variant>
        <vt:i4>5</vt:i4>
      </vt:variant>
      <vt:variant>
        <vt:lpwstr>http://www.funduszeeuropejskie.gov.pl/poradnikbeneficjenta</vt:lpwstr>
      </vt:variant>
      <vt:variant>
        <vt:lpwstr/>
      </vt:variant>
      <vt:variant>
        <vt:i4>6422583</vt:i4>
      </vt:variant>
      <vt:variant>
        <vt:i4>6</vt:i4>
      </vt:variant>
      <vt:variant>
        <vt:i4>0</vt:i4>
      </vt:variant>
      <vt:variant>
        <vt:i4>5</vt:i4>
      </vt:variant>
      <vt:variant>
        <vt:lpwstr>http://www.mapadotacji.gov.pl/</vt:lpwstr>
      </vt:variant>
      <vt:variant>
        <vt:lpwstr/>
      </vt:variant>
      <vt:variant>
        <vt:i4>4980812</vt:i4>
      </vt:variant>
      <vt:variant>
        <vt:i4>3</vt:i4>
      </vt:variant>
      <vt:variant>
        <vt:i4>0</vt:i4>
      </vt:variant>
      <vt:variant>
        <vt:i4>5</vt:i4>
      </vt:variant>
      <vt:variant>
        <vt:lpwstr>http://www.power.gov.pl/strony/o-programie/promocja/zasady-promocji-i-oznakowania-projektow/</vt:lpwstr>
      </vt:variant>
      <vt:variant>
        <vt:lpwstr/>
      </vt:variant>
      <vt:variant>
        <vt:i4>8126507</vt:i4>
      </vt:variant>
      <vt:variant>
        <vt:i4>0</vt:i4>
      </vt:variant>
      <vt:variant>
        <vt:i4>0</vt:i4>
      </vt:variant>
      <vt:variant>
        <vt:i4>5</vt:i4>
      </vt:variant>
      <vt:variant>
        <vt:lpwstr>http://www.funduszeeuropejskie.gov.pl/promocja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PC</cp:lastModifiedBy>
  <cp:revision>2</cp:revision>
  <cp:lastPrinted>2017-11-20T08:46:00Z</cp:lastPrinted>
  <dcterms:created xsi:type="dcterms:W3CDTF">2020-11-03T12:20:00Z</dcterms:created>
  <dcterms:modified xsi:type="dcterms:W3CDTF">2020-11-03T12:20:00Z</dcterms:modified>
</cp:coreProperties>
</file>